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F760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F760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Fuzeile"/>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8F7607"/>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55DBE283-9442-43B6-8EBA-9F9DAD39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446</Words>
  <Characters>2778</Characters>
  <Application>Microsoft Office Word</Application>
  <DocSecurity>4</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Weinig-Bach</cp:lastModifiedBy>
  <cp:revision>2</cp:revision>
  <cp:lastPrinted>2018-03-16T17:29:00Z</cp:lastPrinted>
  <dcterms:created xsi:type="dcterms:W3CDTF">2022-03-18T10:29:00Z</dcterms:created>
  <dcterms:modified xsi:type="dcterms:W3CDTF">2022-03-18T10:29:00Z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